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19" w:rsidRDefault="00E12919">
      <w:pPr>
        <w:ind w:right="208" w:firstLine="1260"/>
        <w:jc w:val="right"/>
        <w:rPr>
          <w:rFonts w:ascii="Times New Roman" w:hAnsi="Times New Roman"/>
          <w:b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Times New Roman" w:hAnsi="Times New Roman"/>
          <w:b/>
        </w:rPr>
        <w:t>1</w:t>
      </w:r>
    </w:p>
    <w:tbl>
      <w:tblPr>
        <w:tblW w:w="9660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624"/>
        <w:gridCol w:w="313"/>
        <w:gridCol w:w="728"/>
        <w:gridCol w:w="1065"/>
        <w:gridCol w:w="353"/>
        <w:gridCol w:w="802"/>
        <w:gridCol w:w="473"/>
        <w:gridCol w:w="1418"/>
        <w:gridCol w:w="1045"/>
        <w:gridCol w:w="206"/>
        <w:gridCol w:w="25"/>
        <w:gridCol w:w="1348"/>
      </w:tblGrid>
      <w:tr w:rsidR="00E12919" w:rsidTr="009B47F7">
        <w:trPr>
          <w:cantSplit/>
          <w:trHeight w:val="540"/>
        </w:trPr>
        <w:tc>
          <w:tcPr>
            <w:tcW w:w="7036" w:type="dxa"/>
            <w:gridSpan w:val="9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12919" w:rsidRDefault="00E12919">
            <w:pPr>
              <w:spacing w:line="26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NPO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法人「長崎県地域医療の研究支援を目的とした医師団」</w:t>
            </w:r>
          </w:p>
          <w:p w:rsidR="00E12919" w:rsidRDefault="00815AB7">
            <w:pPr>
              <w:spacing w:line="268" w:lineRule="atLeast"/>
              <w:jc w:val="center"/>
              <w:rPr>
                <w:rFonts w:ascii="Times New Roman" w:hAnsi="Times New Roman"/>
                <w:color w:val="000000"/>
                <w:sz w:val="16"/>
                <w:lang w:eastAsia="zh-TW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u w:val="single"/>
                <w:lang w:eastAsia="zh-TW"/>
              </w:rPr>
              <w:t>令和</w:t>
            </w:r>
            <w:r w:rsidR="00B40382">
              <w:rPr>
                <w:rFonts w:ascii="Times New Roman" w:hAnsi="Times New Roman" w:hint="eastAsia"/>
                <w:b/>
                <w:color w:val="000000"/>
                <w:sz w:val="24"/>
                <w:u w:val="single"/>
              </w:rPr>
              <w:t>7</w:t>
            </w:r>
            <w:r w:rsidR="00E12919">
              <w:rPr>
                <w:rFonts w:ascii="Times New Roman" w:hAnsi="Times New Roman" w:hint="eastAsia"/>
                <w:b/>
                <w:color w:val="000000"/>
                <w:sz w:val="24"/>
                <w:u w:val="single"/>
                <w:lang w:eastAsia="zh-CN"/>
              </w:rPr>
              <w:t>年度　研究</w:t>
            </w:r>
            <w:r w:rsidR="00E12919">
              <w:rPr>
                <w:rFonts w:ascii="Times New Roman" w:hAnsi="Times New Roman" w:hint="eastAsia"/>
                <w:b/>
                <w:color w:val="000000"/>
                <w:sz w:val="24"/>
                <w:u w:val="single"/>
                <w:lang w:eastAsia="zh-TW"/>
              </w:rPr>
              <w:t>補助金　申請書</w:t>
            </w:r>
          </w:p>
          <w:p w:rsidR="00E12919" w:rsidRDefault="00E12919">
            <w:pPr>
              <w:numPr>
                <w:ilvl w:val="0"/>
                <w:numId w:val="16"/>
              </w:numPr>
              <w:spacing w:line="268" w:lineRule="atLeast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※印の欄は記入しないで下さい。</w:t>
            </w:r>
          </w:p>
          <w:p w:rsidR="00E12919" w:rsidRDefault="00E12919">
            <w:pPr>
              <w:numPr>
                <w:ilvl w:val="0"/>
                <w:numId w:val="16"/>
              </w:numPr>
              <w:spacing w:line="268" w:lineRule="atLeas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留学の場合は研究経費その他の欄に記入し、研究目的欄にその旨記載して下さい。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2919" w:rsidRDefault="00E12919">
            <w:pPr>
              <w:spacing w:line="268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※採否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12919" w:rsidRDefault="00E12919">
            <w:pPr>
              <w:spacing w:line="26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E12919" w:rsidTr="009B47F7">
        <w:trPr>
          <w:cantSplit/>
          <w:trHeight w:val="540"/>
        </w:trPr>
        <w:tc>
          <w:tcPr>
            <w:tcW w:w="7036" w:type="dxa"/>
            <w:gridSpan w:val="9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12919" w:rsidRDefault="00E1291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2919" w:rsidRDefault="00E12919">
            <w:pPr>
              <w:spacing w:line="268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※整理番号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919" w:rsidRDefault="00E12919">
            <w:pPr>
              <w:spacing w:line="26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E12919" w:rsidTr="009B47F7">
        <w:trPr>
          <w:cantSplit/>
          <w:trHeight w:val="540"/>
        </w:trPr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12919" w:rsidRDefault="00E12919">
            <w:pPr>
              <w:spacing w:line="268" w:lineRule="atLeast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</w:rPr>
              <w:t>ふりがな</w:t>
            </w:r>
          </w:p>
          <w:p w:rsidR="00E12919" w:rsidRDefault="00E12919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研究代表者氏名</w:t>
            </w:r>
          </w:p>
        </w:tc>
        <w:tc>
          <w:tcPr>
            <w:tcW w:w="3421" w:type="dxa"/>
            <w:gridSpan w:val="5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E12919" w:rsidRDefault="00E12919">
            <w:pPr>
              <w:spacing w:line="268" w:lineRule="atLeast"/>
              <w:rPr>
                <w:rFonts w:ascii="Times New Roman" w:hAnsi="Times New Roman"/>
                <w:color w:val="000000"/>
                <w:sz w:val="12"/>
              </w:rPr>
            </w:pPr>
          </w:p>
          <w:p w:rsidR="00E12919" w:rsidRDefault="00E12919" w:rsidP="00643168">
            <w:pPr>
              <w:spacing w:line="268" w:lineRule="atLeast"/>
              <w:ind w:right="3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印　</w:t>
            </w:r>
            <w:r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12919" w:rsidRDefault="00E12919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所属研究機関</w:t>
            </w:r>
          </w:p>
          <w:p w:rsidR="00E12919" w:rsidRDefault="00E12919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・部局・職</w:t>
            </w:r>
          </w:p>
        </w:tc>
        <w:tc>
          <w:tcPr>
            <w:tcW w:w="2624" w:type="dxa"/>
            <w:gridSpan w:val="4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E12919" w:rsidRDefault="00E12919">
            <w:pPr>
              <w:spacing w:line="268" w:lineRule="atLeast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E12919" w:rsidTr="009B47F7">
        <w:trPr>
          <w:cantSplit/>
          <w:trHeight w:hRule="exact" w:val="680"/>
        </w:trPr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19" w:rsidRDefault="00E12919" w:rsidP="00030E16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申請日</w:t>
            </w:r>
          </w:p>
        </w:tc>
        <w:tc>
          <w:tcPr>
            <w:tcW w:w="435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6" w:rsidRDefault="00815AB7" w:rsidP="00030E16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令和</w:t>
            </w:r>
            <w:r w:rsidR="00B70849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AA7E63"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="00B70849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E12919">
              <w:rPr>
                <w:rFonts w:ascii="Times New Roman" w:hAnsi="Times New Roman" w:hint="eastAsia"/>
                <w:color w:val="000000"/>
              </w:rPr>
              <w:t xml:space="preserve">年　</w:t>
            </w:r>
            <w:r w:rsidR="007415B0"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="00E12919">
              <w:rPr>
                <w:rFonts w:ascii="Times New Roman" w:hAnsi="Times New Roman" w:hint="eastAsia"/>
                <w:color w:val="000000"/>
              </w:rPr>
              <w:t xml:space="preserve">月　</w:t>
            </w:r>
            <w:r w:rsidR="00E12919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E12919">
              <w:rPr>
                <w:rFonts w:ascii="Times New Roman" w:hAnsi="Times New Roman" w:hint="eastAsia"/>
                <w:color w:val="000000"/>
              </w:rPr>
              <w:t>日</w:t>
            </w:r>
          </w:p>
        </w:tc>
        <w:tc>
          <w:tcPr>
            <w:tcW w:w="2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19" w:rsidRDefault="00E12919">
            <w:pPr>
              <w:spacing w:line="268" w:lineRule="atLeas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TEL</w:t>
            </w:r>
          </w:p>
          <w:p w:rsidR="00E12919" w:rsidRDefault="00E12919">
            <w:pPr>
              <w:spacing w:line="268" w:lineRule="atLeas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 xml:space="preserve">　　　　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14"/>
              </w:rPr>
              <w:t>EXT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 xml:space="preserve">      )</w:t>
            </w:r>
          </w:p>
        </w:tc>
        <w:tc>
          <w:tcPr>
            <w:tcW w:w="15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12919" w:rsidRDefault="00E12919">
            <w:pPr>
              <w:spacing w:line="268" w:lineRule="atLeas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FAX</w:t>
            </w:r>
          </w:p>
        </w:tc>
      </w:tr>
      <w:tr w:rsidR="007503D6" w:rsidTr="007503D6">
        <w:trPr>
          <w:cantSplit/>
          <w:trHeight w:val="1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3D6" w:rsidRDefault="007503D6" w:rsidP="00030E16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連絡先</w:t>
            </w: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3D6" w:rsidRPr="007503D6" w:rsidRDefault="007503D6" w:rsidP="007503D6">
            <w:pPr>
              <w:spacing w:line="20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03D6">
              <w:rPr>
                <w:rFonts w:ascii="Times New Roman" w:hAnsi="Times New Roman" w:hint="eastAsia"/>
                <w:color w:val="000000"/>
                <w:sz w:val="16"/>
                <w:szCs w:val="16"/>
              </w:rPr>
              <w:t>〒</w:t>
            </w:r>
          </w:p>
        </w:tc>
        <w:tc>
          <w:tcPr>
            <w:tcW w:w="4042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6" w:space="0" w:color="000000"/>
            </w:tcBorders>
          </w:tcPr>
          <w:p w:rsidR="007503D6" w:rsidRDefault="007503D6">
            <w:pPr>
              <w:spacing w:line="268" w:lineRule="atLeas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e-mail</w:t>
            </w:r>
          </w:p>
          <w:p w:rsidR="007503D6" w:rsidRDefault="007503D6">
            <w:pPr>
              <w:spacing w:line="268" w:lineRule="atLeast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7503D6" w:rsidTr="009B47F7">
        <w:trPr>
          <w:cantSplit/>
          <w:trHeight w:hRule="exact" w:val="48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D6" w:rsidRDefault="007503D6" w:rsidP="00030E16">
            <w:pPr>
              <w:spacing w:line="268" w:lineRule="atLeast"/>
              <w:jc w:val="center"/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4358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03D6" w:rsidRDefault="007503D6" w:rsidP="00030E16">
            <w:pPr>
              <w:spacing w:line="268" w:lineRule="atLeast"/>
              <w:rPr>
                <w:rFonts w:ascii="Times New Roman" w:hAnsi="Times New Roman" w:hint="eastAsia"/>
                <w:color w:val="000000"/>
                <w:sz w:val="20"/>
              </w:rPr>
            </w:pPr>
          </w:p>
        </w:tc>
        <w:tc>
          <w:tcPr>
            <w:tcW w:w="4042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7503D6" w:rsidRDefault="007503D6">
            <w:pPr>
              <w:spacing w:line="268" w:lineRule="atLeast"/>
              <w:rPr>
                <w:rFonts w:ascii="Times New Roman" w:hAnsi="Times New Roman" w:hint="eastAsia"/>
                <w:color w:val="000000"/>
                <w:sz w:val="16"/>
              </w:rPr>
            </w:pPr>
          </w:p>
        </w:tc>
      </w:tr>
      <w:tr w:rsidR="00E12919" w:rsidTr="009B47F7">
        <w:trPr>
          <w:cantSplit/>
          <w:trHeight w:hRule="exact" w:val="680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E12919" w:rsidRDefault="00E12919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研究課題名</w:t>
            </w:r>
          </w:p>
        </w:tc>
        <w:tc>
          <w:tcPr>
            <w:tcW w:w="8400" w:type="dxa"/>
            <w:gridSpan w:val="12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6" w:space="0" w:color="000000"/>
            </w:tcBorders>
            <w:vAlign w:val="center"/>
          </w:tcPr>
          <w:p w:rsidR="00E12919" w:rsidRPr="00C14F86" w:rsidRDefault="00E12919" w:rsidP="009B603F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B40382" w:rsidTr="00B40382">
        <w:trPr>
          <w:cantSplit/>
          <w:trHeight w:val="270"/>
        </w:trPr>
        <w:tc>
          <w:tcPr>
            <w:tcW w:w="1260" w:type="dxa"/>
            <w:vMerge w:val="restart"/>
            <w:tcBorders>
              <w:top w:val="doub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B40382" w:rsidRDefault="00B40382">
            <w:pPr>
              <w:spacing w:line="268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165100</wp:posOffset>
                      </wp:positionV>
                      <wp:extent cx="695325" cy="3333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333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CC59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.8pt;margin-top:13pt;width:54.7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B40382" w:rsidRDefault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研究経費</w:t>
            </w:r>
          </w:p>
          <w:p w:rsidR="00B40382" w:rsidRDefault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予算案</w:t>
            </w:r>
          </w:p>
          <w:p w:rsidR="00B40382" w:rsidRDefault="00B40382" w:rsidP="00B40382">
            <w:pPr>
              <w:spacing w:beforeLines="30" w:before="85" w:line="240" w:lineRule="atLeast"/>
              <w:ind w:firstLineChars="80" w:firstLine="128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千円未満の</w:t>
            </w:r>
          </w:p>
          <w:p w:rsidR="00B40382" w:rsidRDefault="00B40382" w:rsidP="00B40382">
            <w:pPr>
              <w:spacing w:line="240" w:lineRule="atLeas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16"/>
              </w:rPr>
              <w:t>端数は切り</w:t>
            </w:r>
          </w:p>
          <w:p w:rsidR="00B40382" w:rsidRDefault="00B40382" w:rsidP="00B40382">
            <w:pPr>
              <w:spacing w:line="240" w:lineRule="atLeast"/>
              <w:ind w:firstLine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捨てる</w:t>
            </w:r>
          </w:p>
        </w:tc>
        <w:tc>
          <w:tcPr>
            <w:tcW w:w="1665" w:type="dxa"/>
            <w:gridSpan w:val="3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研究経費</w:t>
            </w:r>
          </w:p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（千円）</w:t>
            </w:r>
          </w:p>
        </w:tc>
        <w:tc>
          <w:tcPr>
            <w:tcW w:w="6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lang w:eastAsia="zh-CN"/>
              </w:rPr>
              <w:t>使用内訳（千円）</w:t>
            </w:r>
          </w:p>
        </w:tc>
      </w:tr>
      <w:tr w:rsidR="00B40382" w:rsidTr="009B47F7">
        <w:trPr>
          <w:cantSplit/>
          <w:trHeight w:val="270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B40382" w:rsidRDefault="00B40382">
            <w:pPr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設備備品費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消耗品費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旅費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論文費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その他</w:t>
            </w:r>
          </w:p>
        </w:tc>
      </w:tr>
      <w:tr w:rsidR="00B40382" w:rsidTr="009B47F7">
        <w:trPr>
          <w:cantSplit/>
          <w:trHeight w:val="1138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B40382" w:rsidRDefault="00B40382">
            <w:pPr>
              <w:rPr>
                <w:rFonts w:ascii="Times New Roman" w:hAnsi="Times New Roman"/>
                <w:color w:val="000000"/>
              </w:rPr>
            </w:pPr>
            <w:bookmarkStart w:id="0" w:name="_GoBack" w:colFirst="2" w:colLast="6"/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B40382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9B603F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9B603F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9B603F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82" w:rsidRDefault="00B40382" w:rsidP="009B603F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dotted" w:sz="6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B40382" w:rsidRDefault="00B40382" w:rsidP="009B603F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  <w:tr w:rsidR="00643D44" w:rsidTr="00B40382">
        <w:trPr>
          <w:cantSplit/>
          <w:trHeight w:val="256"/>
        </w:trPr>
        <w:tc>
          <w:tcPr>
            <w:tcW w:w="9660" w:type="dxa"/>
            <w:gridSpan w:val="1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3D44" w:rsidRDefault="00643D44">
            <w:pPr>
              <w:spacing w:line="268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研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究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組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織（研究代表者及び研究分担者）</w:t>
            </w:r>
          </w:p>
        </w:tc>
      </w:tr>
      <w:tr w:rsidR="00643D44" w:rsidTr="007503D6">
        <w:trPr>
          <w:cantSplit/>
          <w:trHeight w:val="522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D44" w:rsidRDefault="00643D4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氏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名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（年齢）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4" w:rsidRPr="007503D6" w:rsidRDefault="00643D4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 w:rsidRPr="007503D6">
              <w:rPr>
                <w:rFonts w:ascii="Times New Roman" w:hAnsi="Times New Roman" w:hint="eastAsia"/>
                <w:color w:val="000000"/>
                <w:w w:val="96"/>
                <w:kern w:val="0"/>
                <w:szCs w:val="21"/>
                <w:fitText w:val="2037" w:id="-773137407"/>
                <w:lang w:eastAsia="zh-CN"/>
              </w:rPr>
              <w:t>所属研究機関･部局･</w:t>
            </w:r>
            <w:r w:rsidRPr="007503D6">
              <w:rPr>
                <w:rFonts w:ascii="Times New Roman" w:hAnsi="Times New Roman" w:hint="eastAsia"/>
                <w:color w:val="000000"/>
                <w:spacing w:val="17"/>
                <w:w w:val="96"/>
                <w:kern w:val="0"/>
                <w:szCs w:val="21"/>
                <w:fitText w:val="2037" w:id="-773137407"/>
                <w:lang w:eastAsia="zh-CN"/>
              </w:rPr>
              <w:t>職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4" w:rsidRPr="007503D6" w:rsidRDefault="00643D4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503D6">
              <w:rPr>
                <w:rFonts w:ascii="Times New Roman" w:hAnsi="Times New Roman" w:hint="eastAsia"/>
                <w:color w:val="000000"/>
                <w:szCs w:val="21"/>
              </w:rPr>
              <w:t>現在の専門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4" w:rsidRPr="007503D6" w:rsidRDefault="00643D4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503D6">
              <w:rPr>
                <w:rFonts w:ascii="Times New Roman" w:hAnsi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4" w:rsidRPr="007503D6" w:rsidRDefault="00643D4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503D6">
              <w:rPr>
                <w:rFonts w:ascii="Times New Roman" w:hAnsi="Times New Roman" w:hint="eastAsia"/>
                <w:color w:val="000000"/>
                <w:szCs w:val="21"/>
              </w:rPr>
              <w:t>役</w:t>
            </w:r>
            <w:r w:rsidRPr="007503D6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7503D6">
              <w:rPr>
                <w:rFonts w:ascii="Times New Roman" w:hAnsi="Times New Roman" w:hint="eastAsia"/>
                <w:color w:val="000000"/>
                <w:szCs w:val="21"/>
              </w:rPr>
              <w:t>割</w:t>
            </w:r>
            <w:r w:rsidRPr="007503D6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7503D6">
              <w:rPr>
                <w:rFonts w:ascii="Times New Roman" w:hAnsi="Times New Roman" w:hint="eastAsia"/>
                <w:color w:val="000000"/>
                <w:szCs w:val="21"/>
              </w:rPr>
              <w:t>分</w:t>
            </w:r>
            <w:r w:rsidRPr="007503D6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7503D6">
              <w:rPr>
                <w:rFonts w:ascii="Times New Roman" w:hAnsi="Times New Roman" w:hint="eastAsia"/>
                <w:color w:val="000000"/>
                <w:szCs w:val="21"/>
              </w:rPr>
              <w:t>担</w:t>
            </w:r>
          </w:p>
          <w:p w:rsidR="00643D44" w:rsidRPr="007503D6" w:rsidRDefault="00643D44" w:rsidP="0050684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03D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（研究実施計画に対する分担事項）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4" w:rsidRPr="007503D6" w:rsidRDefault="00643D44" w:rsidP="007503D6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03D6">
              <w:rPr>
                <w:rFonts w:ascii="Times New Roman" w:hAnsi="Times New Roman" w:hint="eastAsia"/>
                <w:color w:val="000000"/>
                <w:spacing w:val="37"/>
                <w:kern w:val="0"/>
                <w:szCs w:val="21"/>
              </w:rPr>
              <w:t>研究経</w:t>
            </w:r>
            <w:r w:rsidRPr="007503D6">
              <w:rPr>
                <w:rFonts w:ascii="Times New Roman" w:hAnsi="Times New Roman" w:hint="eastAsia"/>
                <w:color w:val="000000"/>
                <w:spacing w:val="1"/>
                <w:kern w:val="0"/>
                <w:szCs w:val="21"/>
              </w:rPr>
              <w:t>費</w:t>
            </w:r>
          </w:p>
        </w:tc>
      </w:tr>
      <w:tr w:rsidR="00643D44" w:rsidTr="00506846">
        <w:trPr>
          <w:cantSplit/>
          <w:trHeight w:val="259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643D44" w:rsidRDefault="00C14F86" w:rsidP="0050684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研究代表者</w:t>
            </w:r>
            <w:r w:rsidR="009058F6">
              <w:rPr>
                <w:rFonts w:ascii="Times New Roman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6991985</wp:posOffset>
                      </wp:positionV>
                      <wp:extent cx="6134100" cy="0"/>
                      <wp:effectExtent l="0" t="0" r="0" b="0"/>
                      <wp:wrapNone/>
                      <wp:docPr id="1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2D3B0" id="Line 7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0.55pt" to="483pt,5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t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WWhNb1wBEZXa2lAcPalX86zpd4eUrlqi9jxSfDsbyMtCRvIuJWycgQt2/RfNIIYcvI59&#10;OjW2C5DQAXSKcpxvcvCTRxQOZ9lDnq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" o:allowincell="f"/>
                  </w:pict>
                </mc:Fallback>
              </mc:AlternateConten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44" w:rsidRDefault="00643D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44" w:rsidRDefault="00643D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44" w:rsidRDefault="00643D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44" w:rsidRDefault="00643D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44" w:rsidRDefault="00643D44">
            <w:pPr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（千円）</w:t>
            </w:r>
          </w:p>
        </w:tc>
      </w:tr>
      <w:tr w:rsidR="00506846" w:rsidTr="00506846">
        <w:trPr>
          <w:cantSplit/>
          <w:trHeight w:val="630"/>
        </w:trPr>
        <w:tc>
          <w:tcPr>
            <w:tcW w:w="1884" w:type="dxa"/>
            <w:gridSpan w:val="2"/>
            <w:tcBorders>
              <w:top w:val="nil"/>
              <w:left w:val="single" w:sz="6" w:space="0" w:color="000000"/>
              <w:bottom w:val="dotted" w:sz="4" w:space="0" w:color="auto"/>
              <w:right w:val="single" w:sz="4" w:space="0" w:color="auto"/>
            </w:tcBorders>
          </w:tcPr>
          <w:p w:rsidR="00506846" w:rsidRDefault="00506846" w:rsidP="005068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6846" w:rsidRDefault="005068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6846" w:rsidRDefault="005068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6846" w:rsidRDefault="005068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6846" w:rsidRDefault="0050684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6846" w:rsidRDefault="00506846" w:rsidP="00506846">
            <w:pPr>
              <w:jc w:val="right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C14F86" w:rsidTr="00506846">
        <w:trPr>
          <w:cantSplit/>
          <w:trHeight w:val="255"/>
        </w:trPr>
        <w:tc>
          <w:tcPr>
            <w:tcW w:w="1884" w:type="dxa"/>
            <w:gridSpan w:val="2"/>
            <w:tcBorders>
              <w:top w:val="dotted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C14F86" w:rsidRDefault="00C14F86" w:rsidP="00C14F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研究協力者</w:t>
            </w:r>
          </w:p>
        </w:tc>
        <w:tc>
          <w:tcPr>
            <w:tcW w:w="21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F86" w:rsidRDefault="00C14F86" w:rsidP="00C14F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F86" w:rsidRDefault="00C14F86" w:rsidP="00C14F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F86" w:rsidRDefault="00C14F86" w:rsidP="00C14F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F86" w:rsidRDefault="00C14F86" w:rsidP="00C14F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F86" w:rsidRDefault="00C14F86" w:rsidP="00C14F86">
            <w:pPr>
              <w:jc w:val="right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506846" w:rsidTr="00506846">
        <w:trPr>
          <w:cantSplit/>
          <w:trHeight w:val="5685"/>
        </w:trPr>
        <w:tc>
          <w:tcPr>
            <w:tcW w:w="1884" w:type="dxa"/>
            <w:gridSpan w:val="2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506846" w:rsidRDefault="00506846" w:rsidP="00C14F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846" w:rsidRDefault="00506846" w:rsidP="00C14F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846" w:rsidRDefault="00506846" w:rsidP="00C14F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846" w:rsidRDefault="00506846" w:rsidP="00C14F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846" w:rsidRDefault="00506846" w:rsidP="00C14F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846" w:rsidRDefault="00506846" w:rsidP="00C14F86">
            <w:pPr>
              <w:jc w:val="right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643D44" w:rsidTr="00B40382">
        <w:trPr>
          <w:cantSplit/>
          <w:trHeight w:val="122"/>
        </w:trPr>
        <w:tc>
          <w:tcPr>
            <w:tcW w:w="5145" w:type="dxa"/>
            <w:gridSpan w:val="7"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3D44" w:rsidRDefault="00643D44">
            <w:pPr>
              <w:spacing w:line="268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　合計　　名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3D44" w:rsidRDefault="00643D44">
            <w:pPr>
              <w:spacing w:line="26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研究経費合計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3D44" w:rsidRDefault="00643D44">
            <w:pPr>
              <w:spacing w:line="268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（千円）</w:t>
            </w:r>
          </w:p>
        </w:tc>
      </w:tr>
    </w:tbl>
    <w:p w:rsidR="00E12919" w:rsidRDefault="00E12919" w:rsidP="00B40382">
      <w:pPr>
        <w:spacing w:line="100" w:lineRule="exact"/>
        <w:jc w:val="left"/>
        <w:rPr>
          <w:rFonts w:ascii="Times New Roman" w:hAnsi="Times New Roman"/>
        </w:rPr>
      </w:pPr>
    </w:p>
    <w:p w:rsidR="00E12919" w:rsidRDefault="00E12919">
      <w:pPr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lastRenderedPageBreak/>
        <w:t>2</w:t>
      </w:r>
    </w:p>
    <w:tbl>
      <w:tblPr>
        <w:tblW w:w="9765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641"/>
      </w:tblGrid>
      <w:tr w:rsidR="00E12919">
        <w:trPr>
          <w:trHeight w:val="262"/>
        </w:trPr>
        <w:tc>
          <w:tcPr>
            <w:tcW w:w="9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919" w:rsidRDefault="00E12919">
            <w:pPr>
              <w:spacing w:line="240" w:lineRule="atLeas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研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究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目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的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</w:p>
        </w:tc>
      </w:tr>
      <w:tr w:rsidR="00E12919" w:rsidTr="006D4314">
        <w:trPr>
          <w:trHeight w:val="3230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919" w:rsidRDefault="00E12919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6D4314" w:rsidTr="006D4314">
        <w:trPr>
          <w:trHeight w:val="29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4314" w:rsidRPr="00CC7C0A" w:rsidRDefault="006D4314" w:rsidP="005641A6">
            <w:pPr>
              <w:spacing w:line="270" w:lineRule="atLeast"/>
              <w:ind w:firstLineChars="100" w:firstLine="22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研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究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意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義（地域医療への有意性・有用性</w:t>
            </w:r>
            <w:r w:rsidR="009D70B3">
              <w:rPr>
                <w:rFonts w:ascii="Times New Roman" w:hAnsi="Times New Roman" w:hint="eastAsia"/>
                <w:color w:val="000000"/>
                <w:sz w:val="22"/>
              </w:rPr>
              <w:t>・貢献度</w:t>
            </w:r>
            <w:r w:rsidR="00CC7C0A">
              <w:rPr>
                <w:rFonts w:ascii="Times New Roman" w:hAnsi="Times New Roman" w:hint="eastAsia"/>
                <w:color w:val="000000"/>
                <w:sz w:val="22"/>
              </w:rPr>
              <w:t>等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）</w:t>
            </w:r>
          </w:p>
        </w:tc>
      </w:tr>
      <w:tr w:rsidR="006D4314" w:rsidTr="006D4314">
        <w:trPr>
          <w:trHeight w:val="2941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4314" w:rsidRDefault="006D4314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E12919">
        <w:trPr>
          <w:trHeight w:val="302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919" w:rsidRDefault="00E12919">
            <w:pPr>
              <w:spacing w:line="240" w:lineRule="atLeas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研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究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計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画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・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法</w:t>
            </w:r>
          </w:p>
        </w:tc>
      </w:tr>
      <w:tr w:rsidR="00E12919" w:rsidTr="006D4314">
        <w:trPr>
          <w:trHeight w:val="2945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919" w:rsidRDefault="00E12919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12919">
        <w:trPr>
          <w:trHeight w:val="272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919" w:rsidRDefault="00E12919">
            <w:pPr>
              <w:spacing w:line="240" w:lineRule="atLeas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研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究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業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績（主に研究代表者）</w:t>
            </w:r>
          </w:p>
        </w:tc>
      </w:tr>
      <w:tr w:rsidR="00E12919">
        <w:trPr>
          <w:trHeight w:val="575"/>
        </w:trPr>
        <w:tc>
          <w:tcPr>
            <w:tcW w:w="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12919" w:rsidRDefault="00E12919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12919" w:rsidRDefault="00E1291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表　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名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</w:rPr>
              <w:t>・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</w:rPr>
              <w:t xml:space="preserve">著　　書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名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等</w:t>
            </w:r>
          </w:p>
          <w:p w:rsidR="00E12919" w:rsidRDefault="00E1291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5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15"/>
              </w:rPr>
              <w:t>論文名、著書名、学協会誌名、巻</w:t>
            </w:r>
            <w:r>
              <w:rPr>
                <w:rFonts w:ascii="Times New Roman" w:hAnsi="Times New Roman"/>
                <w:color w:val="000000"/>
                <w:sz w:val="15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15"/>
              </w:rPr>
              <w:t>号</w:t>
            </w:r>
            <w:r>
              <w:rPr>
                <w:rFonts w:ascii="Times New Roman" w:hAnsi="Times New Roman"/>
                <w:color w:val="000000"/>
                <w:sz w:val="15"/>
              </w:rPr>
              <w:t>)</w:t>
            </w:r>
            <w:r>
              <w:rPr>
                <w:rFonts w:ascii="Times New Roman" w:hAnsi="Times New Roman" w:hint="eastAsia"/>
                <w:color w:val="000000"/>
                <w:sz w:val="15"/>
              </w:rPr>
              <w:t>、最初と最後のページ、発表年</w:t>
            </w:r>
            <w:r>
              <w:rPr>
                <w:rFonts w:ascii="Times New Roman" w:hAnsi="Times New Roman"/>
                <w:color w:val="000000"/>
                <w:sz w:val="15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15"/>
              </w:rPr>
              <w:t>西暦</w:t>
            </w:r>
            <w:r>
              <w:rPr>
                <w:rFonts w:ascii="Times New Roman" w:hAnsi="Times New Roman"/>
                <w:color w:val="000000"/>
                <w:sz w:val="15"/>
              </w:rPr>
              <w:t>)</w:t>
            </w:r>
            <w:r>
              <w:rPr>
                <w:rFonts w:ascii="Times New Roman" w:hAnsi="Times New Roman" w:hint="eastAsia"/>
                <w:color w:val="000000"/>
                <w:sz w:val="15"/>
              </w:rPr>
              <w:t>について記入してください。</w:t>
            </w:r>
            <w:r>
              <w:rPr>
                <w:rFonts w:ascii="Times New Roman" w:hAnsi="Times New Roman"/>
                <w:color w:val="000000"/>
                <w:sz w:val="15"/>
              </w:rPr>
              <w:t>)</w:t>
            </w:r>
          </w:p>
        </w:tc>
      </w:tr>
      <w:tr w:rsidR="00E12919" w:rsidTr="00CC7C0A">
        <w:trPr>
          <w:trHeight w:val="2927"/>
        </w:trPr>
        <w:tc>
          <w:tcPr>
            <w:tcW w:w="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2919" w:rsidRDefault="00E12919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919" w:rsidRDefault="00E12919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E12919" w:rsidRDefault="00E12919">
      <w:pPr>
        <w:rPr>
          <w:rFonts w:ascii="Times New Roman" w:hAnsi="Times New Roman"/>
        </w:rPr>
      </w:pPr>
    </w:p>
    <w:sectPr w:rsidR="00E12919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220"/>
        </w:tabs>
        <w:ind w:left="220" w:hanging="22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upperRoman"/>
      <w:pStyle w:val="1"/>
      <w:lvlText w:val="%1.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6" w15:restartNumberingAfterBreak="0">
    <w:nsid w:val="08FD02CC"/>
    <w:multiLevelType w:val="multilevel"/>
    <w:tmpl w:val="D1589A30"/>
    <w:lvl w:ilvl="0">
      <w:start w:val="1"/>
      <w:numFmt w:val="decimal"/>
      <w:suff w:val="space"/>
      <w:lvlText w:val="%1."/>
      <w:lvlJc w:val="left"/>
      <w:pPr>
        <w:ind w:left="280" w:hanging="2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8F313E"/>
    <w:multiLevelType w:val="hybridMultilevel"/>
    <w:tmpl w:val="AB42B8AE"/>
    <w:lvl w:ilvl="0" w:tplc="FFFFFFFF">
      <w:start w:val="1"/>
      <w:numFmt w:val="decimalEnclosedCircle"/>
      <w:lvlText w:val="%1"/>
      <w:lvlJc w:val="left"/>
      <w:pPr>
        <w:tabs>
          <w:tab w:val="num" w:pos="1250"/>
        </w:tabs>
        <w:ind w:left="1250" w:hanging="360"/>
      </w:pPr>
      <w:rPr>
        <w:rFonts w:hint="eastAsia"/>
        <w:i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8" w15:restartNumberingAfterBreak="0">
    <w:nsid w:val="216556F1"/>
    <w:multiLevelType w:val="hybridMultilevel"/>
    <w:tmpl w:val="42088F86"/>
    <w:lvl w:ilvl="0" w:tplc="FFFFFFFF">
      <w:start w:val="1"/>
      <w:numFmt w:val="decimalEnclosedCircle"/>
      <w:lvlText w:val="%1"/>
      <w:lvlJc w:val="left"/>
      <w:pPr>
        <w:tabs>
          <w:tab w:val="num" w:pos="1250"/>
        </w:tabs>
        <w:ind w:left="1250" w:hanging="360"/>
      </w:pPr>
      <w:rPr>
        <w:rFonts w:hint="eastAsia"/>
        <w:i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9" w15:restartNumberingAfterBreak="0">
    <w:nsid w:val="242E2635"/>
    <w:multiLevelType w:val="hybridMultilevel"/>
    <w:tmpl w:val="F810099E"/>
    <w:lvl w:ilvl="0" w:tplc="FFFFFFFF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i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0" w15:restartNumberingAfterBreak="0">
    <w:nsid w:val="290307E0"/>
    <w:multiLevelType w:val="hybridMultilevel"/>
    <w:tmpl w:val="821285AC"/>
    <w:lvl w:ilvl="0" w:tplc="EDAC72F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5F060462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6380A190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B21C7CD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A71E923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CF5EC81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28A499E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C7C802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E00022CA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A8B33B2"/>
    <w:multiLevelType w:val="hybridMultilevel"/>
    <w:tmpl w:val="1408FDC0"/>
    <w:lvl w:ilvl="0" w:tplc="FFFFFFFF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2" w15:restartNumberingAfterBreak="0">
    <w:nsid w:val="509B2325"/>
    <w:multiLevelType w:val="hybridMultilevel"/>
    <w:tmpl w:val="5B9AB1B0"/>
    <w:lvl w:ilvl="0" w:tplc="95CAD768">
      <w:start w:val="1"/>
      <w:numFmt w:val="decimal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F472A1"/>
    <w:multiLevelType w:val="hybridMultilevel"/>
    <w:tmpl w:val="BAB08572"/>
    <w:lvl w:ilvl="0" w:tplc="FFFFFFFF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i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4" w15:restartNumberingAfterBreak="0">
    <w:nsid w:val="590270A5"/>
    <w:multiLevelType w:val="hybridMultilevel"/>
    <w:tmpl w:val="4B1CEAF6"/>
    <w:lvl w:ilvl="0" w:tplc="FFFFFFFF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5E147D10"/>
    <w:multiLevelType w:val="hybridMultilevel"/>
    <w:tmpl w:val="EA928840"/>
    <w:lvl w:ilvl="0" w:tplc="FFFFFFFF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i/>
        <w:sz w:val="15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15"/>
  </w:num>
  <w:num w:numId="7">
    <w:abstractNumId w:val="8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E4"/>
    <w:rsid w:val="00030E16"/>
    <w:rsid w:val="00164924"/>
    <w:rsid w:val="001F1786"/>
    <w:rsid w:val="002039E4"/>
    <w:rsid w:val="00286742"/>
    <w:rsid w:val="002B71B6"/>
    <w:rsid w:val="0036491C"/>
    <w:rsid w:val="003A54CC"/>
    <w:rsid w:val="003F16C1"/>
    <w:rsid w:val="00450392"/>
    <w:rsid w:val="00451FF9"/>
    <w:rsid w:val="004C0E7C"/>
    <w:rsid w:val="004C6C3D"/>
    <w:rsid w:val="00506846"/>
    <w:rsid w:val="005641A6"/>
    <w:rsid w:val="005B1614"/>
    <w:rsid w:val="00621C0E"/>
    <w:rsid w:val="006260CF"/>
    <w:rsid w:val="00643168"/>
    <w:rsid w:val="00643D44"/>
    <w:rsid w:val="006D4314"/>
    <w:rsid w:val="007415B0"/>
    <w:rsid w:val="007503D6"/>
    <w:rsid w:val="00815AB7"/>
    <w:rsid w:val="0083059F"/>
    <w:rsid w:val="008D01B9"/>
    <w:rsid w:val="009058F6"/>
    <w:rsid w:val="009B47F7"/>
    <w:rsid w:val="009B603F"/>
    <w:rsid w:val="009C4FD5"/>
    <w:rsid w:val="009D70B3"/>
    <w:rsid w:val="00A67B27"/>
    <w:rsid w:val="00AA7E63"/>
    <w:rsid w:val="00B40382"/>
    <w:rsid w:val="00B407CF"/>
    <w:rsid w:val="00B70849"/>
    <w:rsid w:val="00B82AE3"/>
    <w:rsid w:val="00BB2D22"/>
    <w:rsid w:val="00BD43B7"/>
    <w:rsid w:val="00C14F86"/>
    <w:rsid w:val="00C80F33"/>
    <w:rsid w:val="00CC7C0A"/>
    <w:rsid w:val="00E12919"/>
    <w:rsid w:val="00ED5077"/>
    <w:rsid w:val="00F02734"/>
    <w:rsid w:val="00F63E1D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12555"/>
  <w15:chartTrackingRefBased/>
  <w15:docId w15:val="{6EC95544-8214-42EE-84C0-1C914190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line="240" w:lineRule="atLeas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customStyle="1" w:styleId="a4">
    <w:name w:val="ﾍｯﾀﾞｰ"/>
    <w:basedOn w:val="a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styleId="a5">
    <w:name w:val="Block Text"/>
    <w:basedOn w:val="a"/>
    <w:pPr>
      <w:spacing w:line="268" w:lineRule="atLeast"/>
      <w:ind w:left="113" w:right="113"/>
      <w:jc w:val="center"/>
    </w:pPr>
    <w:rPr>
      <w:rFonts w:ascii="ＭＳ 明朝" w:eastAsia="ＭＳ ゴシック" w:hAnsi="ＭＳ 明朝"/>
      <w:color w:val="000000"/>
    </w:rPr>
  </w:style>
  <w:style w:type="paragraph" w:styleId="a6">
    <w:name w:val="Body Text"/>
    <w:basedOn w:val="a"/>
    <w:pPr>
      <w:widowControl/>
      <w:adjustRightInd/>
      <w:jc w:val="left"/>
      <w:textAlignment w:val="auto"/>
    </w:pPr>
    <w:rPr>
      <w:color w:val="000000"/>
      <w:sz w:val="16"/>
    </w:rPr>
  </w:style>
  <w:style w:type="character" w:styleId="a7">
    <w:name w:val="annotation reference"/>
    <w:semiHidden/>
    <w:rsid w:val="003F16C1"/>
    <w:rPr>
      <w:sz w:val="18"/>
      <w:szCs w:val="18"/>
    </w:rPr>
  </w:style>
  <w:style w:type="paragraph" w:styleId="a8">
    <w:name w:val="annotation text"/>
    <w:basedOn w:val="a"/>
    <w:semiHidden/>
    <w:rsid w:val="003F16C1"/>
    <w:pPr>
      <w:jc w:val="left"/>
    </w:pPr>
  </w:style>
  <w:style w:type="paragraph" w:styleId="a9">
    <w:name w:val="annotation subject"/>
    <w:basedOn w:val="a8"/>
    <w:next w:val="a8"/>
    <w:semiHidden/>
    <w:rsid w:val="003F16C1"/>
    <w:rPr>
      <w:b/>
      <w:bCs/>
    </w:rPr>
  </w:style>
  <w:style w:type="paragraph" w:styleId="aa">
    <w:name w:val="Balloon Text"/>
    <w:basedOn w:val="a"/>
    <w:semiHidden/>
    <w:rsid w:val="003F16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3FAD-3584-40C2-A071-19AFE114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s-suzuki</dc:creator>
  <cp:keywords/>
  <cp:lastModifiedBy>scmrn</cp:lastModifiedBy>
  <cp:revision>12</cp:revision>
  <cp:lastPrinted>2016-01-22T01:32:00Z</cp:lastPrinted>
  <dcterms:created xsi:type="dcterms:W3CDTF">2023-04-25T04:59:00Z</dcterms:created>
  <dcterms:modified xsi:type="dcterms:W3CDTF">2025-01-29T02:35:00Z</dcterms:modified>
</cp:coreProperties>
</file>